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F4" w:rsidRDefault="00E960F4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960F4" w:rsidRDefault="00E960F4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960F4" w:rsidRPr="00B01A54" w:rsidRDefault="00E960F4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960F4" w:rsidRPr="00A92300" w:rsidRDefault="00E960F4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960F4" w:rsidRPr="00A92300" w:rsidRDefault="00E960F4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960F4" w:rsidRDefault="00E960F4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897769">
        <w:rPr>
          <w:rFonts w:ascii="Calibri" w:hAnsi="Calibri" w:cs="Calibri"/>
          <w:bCs/>
        </w:rPr>
        <w:t>(DZ. U. Z 2018 R. POZ. 450, Z PÓŹN. ZM.)</w:t>
      </w:r>
    </w:p>
    <w:p w:rsidR="00E960F4" w:rsidRDefault="00E960F4" w:rsidP="00823407">
      <w:pPr>
        <w:jc w:val="center"/>
        <w:rPr>
          <w:rFonts w:ascii="Calibri" w:hAnsi="Calibri" w:cs="Calibri"/>
          <w:bCs/>
        </w:rPr>
      </w:pPr>
    </w:p>
    <w:p w:rsidR="00E960F4" w:rsidRDefault="00E960F4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960F4" w:rsidRDefault="00E960F4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960F4" w:rsidRDefault="00E960F4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960F4" w:rsidRDefault="00E960F4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960F4" w:rsidRDefault="00E960F4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960F4" w:rsidRDefault="00E960F4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960F4" w:rsidRDefault="00E960F4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960F4" w:rsidRDefault="00E960F4" w:rsidP="004D1CD8">
      <w:pPr>
        <w:jc w:val="center"/>
        <w:rPr>
          <w:rFonts w:ascii="Calibri" w:hAnsi="Calibri" w:cs="Calibri"/>
          <w:bCs/>
        </w:rPr>
      </w:pPr>
    </w:p>
    <w:p w:rsidR="00E960F4" w:rsidRPr="00A92300" w:rsidRDefault="00E960F4" w:rsidP="004D1CD8">
      <w:pPr>
        <w:jc w:val="center"/>
        <w:rPr>
          <w:rFonts w:ascii="Calibri" w:hAnsi="Calibri" w:cs="Calibri"/>
          <w:bCs/>
        </w:rPr>
      </w:pPr>
    </w:p>
    <w:p w:rsidR="00E960F4" w:rsidRPr="00D97AAD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960F4" w:rsidRPr="00D97AAD" w:rsidRDefault="00E960F4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960F4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Burmistrz Miasta i Gminy Swarzędz</w:t>
            </w:r>
          </w:p>
        </w:tc>
      </w:tr>
      <w:tr w:rsidR="00E960F4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Wypoczynek dzieci i młodzieży</w:t>
            </w:r>
          </w:p>
        </w:tc>
      </w:tr>
    </w:tbl>
    <w:p w:rsidR="00E960F4" w:rsidRPr="00D97AAD" w:rsidRDefault="00E960F4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960F4" w:rsidRPr="00D97AAD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960F4" w:rsidRPr="00D97AAD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960F4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960F4" w:rsidRPr="00D97AAD" w:rsidRDefault="00E960F4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960F4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60F4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960F4" w:rsidRPr="00D97AAD" w:rsidRDefault="00E960F4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60F4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960F4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960F4" w:rsidRPr="007B60CF" w:rsidRDefault="00E960F4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960F4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60F4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960F4" w:rsidRPr="00D97AAD" w:rsidRDefault="00E960F4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60F4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0F4" w:rsidRPr="00964E80" w:rsidRDefault="00E960F4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960F4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960F4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7B60CF" w:rsidRDefault="00E960F4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2025</w:t>
            </w:r>
          </w:p>
          <w:p w:rsidR="00E960F4" w:rsidRPr="007B60CF" w:rsidRDefault="00E960F4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960F4" w:rsidRPr="00D97AAD" w:rsidTr="00E76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960F4" w:rsidRDefault="00E960F4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960F4" w:rsidRDefault="00E960F4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960F4" w:rsidRPr="00D97AAD" w:rsidRDefault="00E960F4" w:rsidP="003B048B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960F4" w:rsidRDefault="00E960F4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960F4" w:rsidRDefault="00E960F4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960F4" w:rsidRPr="0073200B" w:rsidRDefault="00E960F4" w:rsidP="00416F88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960F4" w:rsidRPr="00D97AAD" w:rsidRDefault="00E960F4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960F4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  <w:p w:rsidR="00E960F4" w:rsidRPr="0073200B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960F4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DE2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90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F4" w:rsidRPr="00D97AAD" w:rsidRDefault="00E960F4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960F4" w:rsidRPr="00D97AAD" w:rsidTr="00B30C3E">
        <w:tc>
          <w:tcPr>
            <w:tcW w:w="10774" w:type="dxa"/>
            <w:gridSpan w:val="12"/>
            <w:shd w:val="clear" w:color="auto" w:fill="DDD9C3"/>
          </w:tcPr>
          <w:p w:rsidR="00E960F4" w:rsidRPr="00033D1F" w:rsidRDefault="00E960F4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960F4" w:rsidRPr="00033D1F" w:rsidRDefault="00E960F4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960F4" w:rsidRPr="006B13DB" w:rsidRDefault="00E960F4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960F4" w:rsidRPr="006B13DB" w:rsidRDefault="00E960F4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960F4" w:rsidRPr="00E07C9D" w:rsidRDefault="00E960F4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960F4" w:rsidRPr="00D97AAD" w:rsidTr="00B30C3E">
        <w:tc>
          <w:tcPr>
            <w:tcW w:w="10774" w:type="dxa"/>
            <w:gridSpan w:val="12"/>
            <w:shd w:val="clear" w:color="auto" w:fill="FFFFFF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960F4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960F4" w:rsidRPr="00D97AAD" w:rsidRDefault="00E960F4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960F4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960F4" w:rsidRPr="00D97AAD" w:rsidRDefault="00E960F4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960F4" w:rsidRPr="00D97AAD" w:rsidRDefault="00E960F4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960F4" w:rsidRPr="00D97AAD" w:rsidRDefault="00E960F4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960F4" w:rsidRPr="00D97AAD" w:rsidTr="00B30C3E">
        <w:tc>
          <w:tcPr>
            <w:tcW w:w="3845" w:type="dxa"/>
            <w:gridSpan w:val="3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960F4" w:rsidRPr="00D97AAD" w:rsidTr="00B30C3E">
        <w:tc>
          <w:tcPr>
            <w:tcW w:w="3845" w:type="dxa"/>
            <w:gridSpan w:val="3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960F4" w:rsidRPr="00D97AAD" w:rsidTr="00B30C3E">
        <w:tc>
          <w:tcPr>
            <w:tcW w:w="3845" w:type="dxa"/>
            <w:gridSpan w:val="3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960F4" w:rsidRPr="00D97AAD" w:rsidRDefault="00E960F4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960F4" w:rsidRPr="00D97AAD" w:rsidRDefault="00E960F4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960F4" w:rsidRPr="00E07C9D" w:rsidRDefault="00E960F4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960F4" w:rsidRPr="00D97AAD" w:rsidRDefault="00E960F4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E960F4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0F4" w:rsidRPr="00D97AAD" w:rsidRDefault="00E960F4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960F4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960F4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D97AAD" w:rsidRDefault="00E960F4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960F4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60F4" w:rsidRDefault="00E960F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960F4" w:rsidRDefault="00E960F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960F4" w:rsidRDefault="00E960F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960F4" w:rsidRDefault="00E960F4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960F4" w:rsidRPr="003A2508" w:rsidTr="000C3C9E">
        <w:tc>
          <w:tcPr>
            <w:tcW w:w="5000" w:type="pct"/>
            <w:gridSpan w:val="9"/>
            <w:shd w:val="clear" w:color="auto" w:fill="DDD9C3"/>
            <w:vAlign w:val="center"/>
          </w:tcPr>
          <w:p w:rsidR="00E960F4" w:rsidRPr="000C3C9E" w:rsidRDefault="00E960F4" w:rsidP="000C3C9E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960F4" w:rsidRPr="000C3C9E" w:rsidRDefault="00E960F4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0C3C9E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960F4" w:rsidRPr="003A2508" w:rsidTr="000C3C9E">
        <w:tc>
          <w:tcPr>
            <w:tcW w:w="484" w:type="pct"/>
            <w:vMerge w:val="restar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Rodzaj</w:t>
            </w:r>
          </w:p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960F4" w:rsidRPr="003A2508" w:rsidTr="000C3C9E">
        <w:tc>
          <w:tcPr>
            <w:tcW w:w="484" w:type="pct"/>
            <w:vMerge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0C3C9E">
              <w:rPr>
                <w:rFonts w:ascii="Calibri" w:hAnsi="Calibri"/>
                <w:b/>
                <w:sz w:val="20"/>
              </w:rPr>
              <w:t>Rok 3</w:t>
            </w:r>
            <w:r w:rsidRPr="000C3C9E">
              <w:rPr>
                <w:rStyle w:val="FootnoteReference"/>
                <w:rFonts w:ascii="Calibri" w:hAnsi="Calibri"/>
                <w:b/>
                <w:sz w:val="20"/>
              </w:rPr>
              <w:footnoteReference w:id="4"/>
            </w:r>
            <w:r w:rsidRPr="000C3C9E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960F4" w:rsidRPr="003A2508" w:rsidTr="000C3C9E">
        <w:tc>
          <w:tcPr>
            <w:tcW w:w="484" w:type="pct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2867" w:type="pct"/>
            <w:gridSpan w:val="5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48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0C3C9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2867" w:type="pct"/>
            <w:gridSpan w:val="5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960F4" w:rsidRPr="003A2508" w:rsidTr="000C3C9E">
        <w:tc>
          <w:tcPr>
            <w:tcW w:w="2867" w:type="pct"/>
            <w:gridSpan w:val="5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C3C9E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960F4" w:rsidRPr="000C3C9E" w:rsidRDefault="00E960F4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960F4" w:rsidRDefault="00E960F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E960F4" w:rsidRPr="00E617D8" w:rsidTr="000C3C9E">
        <w:tc>
          <w:tcPr>
            <w:tcW w:w="10632" w:type="dxa"/>
            <w:gridSpan w:val="4"/>
            <w:shd w:val="clear" w:color="auto" w:fill="DDD9C3"/>
          </w:tcPr>
          <w:p w:rsidR="00E960F4" w:rsidRPr="000C3C9E" w:rsidRDefault="00E960F4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100</w:t>
            </w: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0C3C9E">
              <w:rPr>
                <w:rFonts w:ascii="Calibri" w:hAnsi="Calibri"/>
                <w:sz w:val="20"/>
              </w:rPr>
              <w:t>Wkład własny</w:t>
            </w:r>
            <w:r w:rsidRPr="000C3C9E">
              <w:rPr>
                <w:rStyle w:val="FootnoteReference"/>
                <w:rFonts w:ascii="Calibri" w:hAnsi="Calibri"/>
                <w:sz w:val="20"/>
              </w:rPr>
              <w:footnoteReference w:id="5"/>
            </w:r>
            <w:r w:rsidRPr="000C3C9E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960F4" w:rsidRDefault="00E960F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E960F4" w:rsidRPr="00E617D8" w:rsidTr="000C3C9E">
        <w:tc>
          <w:tcPr>
            <w:tcW w:w="10632" w:type="dxa"/>
            <w:gridSpan w:val="6"/>
            <w:shd w:val="clear" w:color="auto" w:fill="DDD9C3"/>
          </w:tcPr>
          <w:p w:rsidR="00E960F4" w:rsidRPr="000C3C9E" w:rsidRDefault="00E960F4" w:rsidP="000C3C9E">
            <w:pPr>
              <w:jc w:val="both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0C3C9E">
              <w:rPr>
                <w:rStyle w:val="FootnoteReference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0C3C9E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960F4" w:rsidRPr="00E617D8" w:rsidTr="000C3C9E">
        <w:tc>
          <w:tcPr>
            <w:tcW w:w="567" w:type="dxa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960F4" w:rsidRPr="000C3C9E" w:rsidRDefault="00E960F4" w:rsidP="000C3C9E">
            <w:pPr>
              <w:jc w:val="center"/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960F4" w:rsidRPr="00E617D8" w:rsidTr="000C3C9E">
        <w:tc>
          <w:tcPr>
            <w:tcW w:w="4966" w:type="dxa"/>
            <w:gridSpan w:val="2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b/>
                <w:sz w:val="20"/>
              </w:rPr>
            </w:pPr>
            <w:r w:rsidRPr="000C3C9E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0C3C9E">
              <w:rPr>
                <w:rFonts w:ascii="Calibri" w:hAnsi="Calibri"/>
                <w:b/>
                <w:sz w:val="20"/>
              </w:rPr>
              <w:t>Rok 3</w:t>
            </w:r>
            <w:r w:rsidRPr="000C3C9E">
              <w:rPr>
                <w:rStyle w:val="FootnoteReference"/>
                <w:rFonts w:ascii="Calibri" w:hAnsi="Calibri"/>
                <w:b/>
                <w:sz w:val="20"/>
              </w:rPr>
              <w:footnoteReference w:id="7"/>
            </w:r>
            <w:r w:rsidRPr="000C3C9E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rPr>
          <w:trHeight w:val="199"/>
        </w:trPr>
        <w:tc>
          <w:tcPr>
            <w:tcW w:w="567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56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  <w:tr w:rsidR="00E960F4" w:rsidRPr="00E617D8" w:rsidTr="000C3C9E">
        <w:tc>
          <w:tcPr>
            <w:tcW w:w="4966" w:type="dxa"/>
            <w:gridSpan w:val="2"/>
            <w:shd w:val="clear" w:color="auto" w:fill="DDD9C3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  <w:r w:rsidRPr="000C3C9E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960F4" w:rsidRPr="000C3C9E" w:rsidRDefault="00E960F4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960F4" w:rsidRDefault="00E960F4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960F4" w:rsidRPr="00E617D8" w:rsidRDefault="00E960F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960F4" w:rsidRPr="00D97AAD" w:rsidRDefault="00E960F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E960F4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8B5E56" w:rsidRDefault="00E960F4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960F4" w:rsidRPr="008B5E56" w:rsidRDefault="00E960F4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960F4" w:rsidRPr="008B5E56" w:rsidRDefault="00E960F4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960F4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0F4" w:rsidRPr="00D97AAD" w:rsidRDefault="00E960F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960F4" w:rsidRPr="00D97AAD" w:rsidRDefault="00E960F4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960F4" w:rsidRDefault="00E960F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960F4" w:rsidRPr="00E617D8" w:rsidRDefault="00E960F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960F4" w:rsidRDefault="00E960F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960F4" w:rsidRDefault="00E960F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960F4" w:rsidRPr="00D97AAD" w:rsidRDefault="00E960F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960F4" w:rsidRDefault="00E960F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960F4" w:rsidRPr="00D97AAD" w:rsidRDefault="00E960F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960F4" w:rsidRPr="00D97AAD" w:rsidRDefault="00E960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960F4" w:rsidRPr="00D97AAD" w:rsidRDefault="00E960F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960F4" w:rsidRPr="00D97AAD" w:rsidRDefault="00E960F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960F4" w:rsidRPr="00D97AAD" w:rsidRDefault="00E960F4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960F4" w:rsidRPr="00F56D0C" w:rsidRDefault="00E960F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960F4" w:rsidRPr="00F56D0C" w:rsidRDefault="00E960F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960F4" w:rsidRPr="00D97AAD" w:rsidRDefault="00E960F4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960F4" w:rsidRPr="003A2508" w:rsidRDefault="00E960F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960F4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F4" w:rsidRDefault="00E960F4">
      <w:r>
        <w:separator/>
      </w:r>
    </w:p>
  </w:endnote>
  <w:endnote w:type="continuationSeparator" w:id="0">
    <w:p w:rsidR="00E960F4" w:rsidRDefault="00E9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Footer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960F4" w:rsidRDefault="00E960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F4" w:rsidRDefault="00E960F4">
      <w:r>
        <w:separator/>
      </w:r>
    </w:p>
  </w:footnote>
  <w:footnote w:type="continuationSeparator" w:id="0">
    <w:p w:rsidR="00E960F4" w:rsidRDefault="00E960F4">
      <w:r>
        <w:continuationSeparator/>
      </w:r>
    </w:p>
  </w:footnote>
  <w:footnote w:id="1">
    <w:p w:rsidR="00E960F4" w:rsidRDefault="00E960F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960F4" w:rsidRDefault="00E960F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960F4" w:rsidRDefault="00E960F4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960F4" w:rsidRDefault="00E960F4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960F4" w:rsidRDefault="00E960F4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960F4" w:rsidRDefault="00E960F4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960F4" w:rsidRDefault="00E960F4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E960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D6E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3C9E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70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274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C58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0A29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FC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5AF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769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1DDC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376"/>
    <w:rsid w:val="009F735C"/>
    <w:rsid w:val="00A005F2"/>
    <w:rsid w:val="00A00694"/>
    <w:rsid w:val="00A016AD"/>
    <w:rsid w:val="00A03614"/>
    <w:rsid w:val="00A0475B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3ECA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F3E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6F31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296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B7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0F4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05E"/>
    <w:rsid w:val="00F26C18"/>
    <w:rsid w:val="00F27227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BD8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54BA"/>
    <w:rsid w:val="00FC6906"/>
    <w:rsid w:val="00FC702D"/>
    <w:rsid w:val="00FD0643"/>
    <w:rsid w:val="00FD0A13"/>
    <w:rsid w:val="00FD0D4A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DDC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DD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DD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DDC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D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1DD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EC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3E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E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3EC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3EC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3ECA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9B1DD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33EC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B1DDC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3ECA"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9B1DD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B1D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969</Words>
  <Characters>5818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dobczynskiw</cp:lastModifiedBy>
  <cp:revision>9</cp:revision>
  <cp:lastPrinted>2019-11-25T10:56:00Z</cp:lastPrinted>
  <dcterms:created xsi:type="dcterms:W3CDTF">2018-10-26T10:18:00Z</dcterms:created>
  <dcterms:modified xsi:type="dcterms:W3CDTF">2025-03-25T09:09:00Z</dcterms:modified>
</cp:coreProperties>
</file>